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D0" w:rsidRDefault="001C32B2" w:rsidP="00F96D27">
      <w:pPr>
        <w:pStyle w:val="Heading1"/>
      </w:pPr>
      <w:r>
        <w:rPr>
          <w:b w:val="0"/>
          <w:caps w:val="0"/>
          <w:noProof/>
          <w:sz w:val="16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-74295</wp:posOffset>
            </wp:positionV>
            <wp:extent cx="1657350" cy="981075"/>
            <wp:effectExtent l="19050" t="0" r="0" b="0"/>
            <wp:wrapSquare wrapText="bothSides"/>
            <wp:docPr id="9" name="Picture 1" descr="C:\Users\lbrand\AppData\Local\Temp\7zE51A7.tmp\stonewater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rand\AppData\Local\Temp\7zE51A7.tmp\stonewater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D27">
        <w:br w:type="textWrapping" w:clear="all"/>
      </w:r>
    </w:p>
    <w:p w:rsidR="002A733C" w:rsidRPr="002A733C" w:rsidRDefault="008B24BB" w:rsidP="00BA34D8">
      <w:pPr>
        <w:pStyle w:val="Heading3"/>
        <w:jc w:val="center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</w:p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9E6C16" w:rsidP="002A733C">
            <w:r>
              <w:t>Preferred Position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9E6C16" w:rsidP="002A733C">
            <w:r>
              <w:t>Preferred Hours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CA02E3" w:rsidP="002A733C">
            <w:r>
              <w:t>Prior Commitments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F44E2F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44E2F">
              <w:rPr>
                <w:rStyle w:val="CheckBoxChar"/>
              </w:rPr>
            </w:r>
            <w:r w:rsidR="00F44E2F">
              <w:rPr>
                <w:rStyle w:val="CheckBoxChar"/>
              </w:rPr>
              <w:fldChar w:fldCharType="separate"/>
            </w:r>
            <w:r w:rsidR="00F44E2F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F44E2F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44E2F">
              <w:rPr>
                <w:rStyle w:val="CheckBoxChar"/>
              </w:rPr>
            </w:r>
            <w:r w:rsidR="00F44E2F">
              <w:rPr>
                <w:rStyle w:val="CheckBoxChar"/>
              </w:rPr>
              <w:fldChar w:fldCharType="separate"/>
            </w:r>
            <w:r w:rsidR="00F44E2F"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F44E2F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44E2F">
              <w:rPr>
                <w:rStyle w:val="CheckBoxChar"/>
              </w:rPr>
            </w:r>
            <w:r w:rsidR="00F44E2F">
              <w:rPr>
                <w:rStyle w:val="CheckBoxChar"/>
              </w:rPr>
              <w:fldChar w:fldCharType="separate"/>
            </w:r>
            <w:r w:rsidR="00F44E2F"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="00F44E2F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44E2F">
              <w:rPr>
                <w:rStyle w:val="CheckBoxChar"/>
              </w:rPr>
            </w:r>
            <w:r w:rsidR="00F44E2F">
              <w:rPr>
                <w:rStyle w:val="CheckBoxChar"/>
              </w:rPr>
              <w:fldChar w:fldCharType="separate"/>
            </w:r>
            <w:r w:rsidR="00F44E2F"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F44E2F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44E2F">
              <w:rPr>
                <w:rStyle w:val="CheckBoxChar"/>
              </w:rPr>
            </w:r>
            <w:r w:rsidR="00F44E2F">
              <w:rPr>
                <w:rStyle w:val="CheckBoxChar"/>
              </w:rPr>
              <w:fldChar w:fldCharType="separate"/>
            </w:r>
            <w:r w:rsidR="00F44E2F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="00F44E2F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44E2F">
              <w:rPr>
                <w:rStyle w:val="CheckBoxChar"/>
              </w:rPr>
            </w:r>
            <w:r w:rsidR="00F44E2F">
              <w:rPr>
                <w:rStyle w:val="CheckBoxChar"/>
              </w:rPr>
              <w:fldChar w:fldCharType="separate"/>
            </w:r>
            <w:r w:rsidR="00F44E2F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</w:t>
            </w:r>
            <w:r w:rsidR="00B80822">
              <w:t xml:space="preserve"> ever been convicted of a crime</w:t>
            </w:r>
            <w:r>
              <w:t>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F44E2F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44E2F">
              <w:rPr>
                <w:rStyle w:val="CheckBoxChar"/>
              </w:rPr>
            </w:r>
            <w:r w:rsidR="00F44E2F">
              <w:rPr>
                <w:rStyle w:val="CheckBoxChar"/>
              </w:rPr>
              <w:fldChar w:fldCharType="separate"/>
            </w:r>
            <w:r w:rsidR="00F44E2F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F44E2F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44E2F">
              <w:rPr>
                <w:rStyle w:val="CheckBoxChar"/>
              </w:rPr>
            </w:r>
            <w:r w:rsidR="00F44E2F">
              <w:rPr>
                <w:rStyle w:val="CheckBoxChar"/>
              </w:rPr>
              <w:fldChar w:fldCharType="separate"/>
            </w:r>
            <w:r w:rsidR="00F44E2F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F44E2F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44E2F">
              <w:rPr>
                <w:rStyle w:val="CheckBoxChar"/>
              </w:rPr>
            </w:r>
            <w:r w:rsidR="00F44E2F">
              <w:rPr>
                <w:rStyle w:val="CheckBoxChar"/>
              </w:rPr>
              <w:fldChar w:fldCharType="separate"/>
            </w:r>
            <w:r w:rsidR="00F44E2F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F44E2F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44E2F">
              <w:rPr>
                <w:rStyle w:val="CheckBoxChar"/>
              </w:rPr>
            </w:r>
            <w:r w:rsidR="00F44E2F">
              <w:rPr>
                <w:rStyle w:val="CheckBoxChar"/>
              </w:rPr>
              <w:fldChar w:fldCharType="separate"/>
            </w:r>
            <w:r w:rsidR="00F44E2F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F44E2F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44E2F">
              <w:rPr>
                <w:rStyle w:val="CheckBoxChar"/>
              </w:rPr>
            </w:r>
            <w:r w:rsidR="00F44E2F">
              <w:rPr>
                <w:rStyle w:val="CheckBoxChar"/>
              </w:rPr>
              <w:fldChar w:fldCharType="separate"/>
            </w:r>
            <w:r w:rsidR="00F44E2F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F44E2F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44E2F">
              <w:rPr>
                <w:rStyle w:val="CheckBoxChar"/>
              </w:rPr>
            </w:r>
            <w:r w:rsidR="00F44E2F">
              <w:rPr>
                <w:rStyle w:val="CheckBoxChar"/>
              </w:rPr>
              <w:fldChar w:fldCharType="separate"/>
            </w:r>
            <w:r w:rsidR="00F44E2F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F44E2F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F44E2F">
              <w:rPr>
                <w:rStyle w:val="CheckBoxChar"/>
              </w:rPr>
            </w:r>
            <w:r w:rsidR="00F44E2F">
              <w:rPr>
                <w:rStyle w:val="CheckBoxChar"/>
              </w:rPr>
              <w:fldChar w:fldCharType="separate"/>
            </w:r>
            <w:r w:rsidR="00F44E2F"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F44E2F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44E2F">
              <w:rPr>
                <w:rStyle w:val="CheckBoxChar"/>
              </w:rPr>
            </w:r>
            <w:r w:rsidR="00F44E2F">
              <w:rPr>
                <w:rStyle w:val="CheckBoxChar"/>
              </w:rPr>
              <w:fldChar w:fldCharType="separate"/>
            </w:r>
            <w:r w:rsidR="00F44E2F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F44E2F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F44E2F">
              <w:rPr>
                <w:rStyle w:val="CheckBoxChar"/>
              </w:rPr>
            </w:r>
            <w:r w:rsidR="00F44E2F">
              <w:rPr>
                <w:rStyle w:val="CheckBoxChar"/>
              </w:rPr>
              <w:fldChar w:fldCharType="separate"/>
            </w:r>
            <w:r w:rsidR="00F44E2F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F44E2F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F44E2F">
              <w:rPr>
                <w:rStyle w:val="CheckBoxChar"/>
              </w:rPr>
            </w:r>
            <w:r w:rsidR="00F44E2F">
              <w:rPr>
                <w:rStyle w:val="CheckBoxChar"/>
              </w:rPr>
              <w:fldChar w:fldCharType="separate"/>
            </w:r>
            <w:r w:rsidR="00F44E2F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F44E2F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F44E2F">
              <w:rPr>
                <w:rStyle w:val="CheckBoxChar"/>
              </w:rPr>
            </w:r>
            <w:r w:rsidR="00F44E2F">
              <w:rPr>
                <w:rStyle w:val="CheckBoxChar"/>
              </w:rPr>
              <w:fldChar w:fldCharType="separate"/>
            </w:r>
            <w:r w:rsidR="00F44E2F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F44E2F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F44E2F">
              <w:rPr>
                <w:rStyle w:val="CheckBoxChar"/>
              </w:rPr>
            </w:r>
            <w:r w:rsidR="00F44E2F">
              <w:rPr>
                <w:rStyle w:val="CheckBoxChar"/>
              </w:rPr>
              <w:fldChar w:fldCharType="separate"/>
            </w:r>
            <w:r w:rsidR="00F44E2F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F44E2F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F44E2F">
              <w:rPr>
                <w:rStyle w:val="CheckBoxChar"/>
              </w:rPr>
            </w:r>
            <w:r w:rsidR="00F44E2F">
              <w:rPr>
                <w:rStyle w:val="CheckBoxChar"/>
              </w:rPr>
              <w:fldChar w:fldCharType="separate"/>
            </w:r>
            <w:r w:rsidR="00F44E2F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F44E2F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F44E2F">
              <w:rPr>
                <w:rStyle w:val="CheckBoxChar"/>
              </w:rPr>
            </w:r>
            <w:r w:rsidR="00F44E2F">
              <w:rPr>
                <w:rStyle w:val="CheckBoxChar"/>
              </w:rPr>
              <w:fldChar w:fldCharType="separate"/>
            </w:r>
            <w:r w:rsidR="00F44E2F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1C32B2">
      <w:foot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773" w:rsidRDefault="00E75773">
      <w:r>
        <w:separator/>
      </w:r>
    </w:p>
  </w:endnote>
  <w:endnote w:type="continuationSeparator" w:id="0">
    <w:p w:rsidR="00E75773" w:rsidRDefault="00E75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10" w:rsidRDefault="00062410">
    <w:pPr>
      <w:pStyle w:val="Footer"/>
    </w:pPr>
  </w:p>
  <w:p w:rsidR="00062410" w:rsidRPr="00062410" w:rsidRDefault="001C32B2">
    <w:pPr>
      <w:pStyle w:val="Footer"/>
      <w:rPr>
        <w:i/>
      </w:rPr>
    </w:pPr>
    <w:r>
      <w:rPr>
        <w:i/>
      </w:rPr>
      <w:t>Revised April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773" w:rsidRDefault="00E75773">
      <w:r>
        <w:separator/>
      </w:r>
    </w:p>
  </w:footnote>
  <w:footnote w:type="continuationSeparator" w:id="0">
    <w:p w:rsidR="00E75773" w:rsidRDefault="00E75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2E3"/>
    <w:rsid w:val="000071F7"/>
    <w:rsid w:val="000134FA"/>
    <w:rsid w:val="0002798A"/>
    <w:rsid w:val="00062410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224A1"/>
    <w:rsid w:val="0014663E"/>
    <w:rsid w:val="00180664"/>
    <w:rsid w:val="00185BA5"/>
    <w:rsid w:val="00195009"/>
    <w:rsid w:val="0019779B"/>
    <w:rsid w:val="001C32B2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95C23"/>
    <w:rsid w:val="003A1B63"/>
    <w:rsid w:val="003A41A1"/>
    <w:rsid w:val="003B2326"/>
    <w:rsid w:val="003F1D46"/>
    <w:rsid w:val="00431B3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35D1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0A4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5EDD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9E6C16"/>
    <w:rsid w:val="00A211B2"/>
    <w:rsid w:val="00A2727E"/>
    <w:rsid w:val="00A30968"/>
    <w:rsid w:val="00A35524"/>
    <w:rsid w:val="00A5536B"/>
    <w:rsid w:val="00A74F99"/>
    <w:rsid w:val="00A82BA3"/>
    <w:rsid w:val="00A94ACC"/>
    <w:rsid w:val="00AD1F47"/>
    <w:rsid w:val="00AE6FA4"/>
    <w:rsid w:val="00B03907"/>
    <w:rsid w:val="00B11811"/>
    <w:rsid w:val="00B311E1"/>
    <w:rsid w:val="00B37686"/>
    <w:rsid w:val="00B4735C"/>
    <w:rsid w:val="00B80822"/>
    <w:rsid w:val="00B90EC2"/>
    <w:rsid w:val="00BA268F"/>
    <w:rsid w:val="00BA34D8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02E3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0406F"/>
    <w:rsid w:val="00E20DDA"/>
    <w:rsid w:val="00E32A8B"/>
    <w:rsid w:val="00E36054"/>
    <w:rsid w:val="00E37E7B"/>
    <w:rsid w:val="00E46E04"/>
    <w:rsid w:val="00E75773"/>
    <w:rsid w:val="00E87396"/>
    <w:rsid w:val="00EB478A"/>
    <w:rsid w:val="00EC42A3"/>
    <w:rsid w:val="00F02A61"/>
    <w:rsid w:val="00F264EB"/>
    <w:rsid w:val="00F44E2F"/>
    <w:rsid w:val="00F83033"/>
    <w:rsid w:val="00F966AA"/>
    <w:rsid w:val="00F96D27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rsid w:val="00062410"/>
    <w:pPr>
      <w:tabs>
        <w:tab w:val="center" w:pos="4320"/>
        <w:tab w:val="right" w:pos="8640"/>
      </w:tabs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Footer">
    <w:name w:val="footer"/>
    <w:basedOn w:val="Normal"/>
    <w:rsid w:val="0006241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CHAE~1\LOCALS~1\Temp\TCD6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Matejka</dc:creator>
  <cp:lastModifiedBy>mmatejka</cp:lastModifiedBy>
  <cp:revision>3</cp:revision>
  <cp:lastPrinted>2016-12-06T18:19:00Z</cp:lastPrinted>
  <dcterms:created xsi:type="dcterms:W3CDTF">2017-06-23T17:13:00Z</dcterms:created>
  <dcterms:modified xsi:type="dcterms:W3CDTF">2019-03-01T19:28:00Z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